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b/>
          <w:lang w:eastAsia="zh-CN"/>
        </w:rPr>
      </w:pPr>
      <w:bookmarkStart w:id="0" w:name="_GoBack"/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1143000" cy="1143000"/>
            <wp:effectExtent l="0" t="0" r="0" b="0"/>
            <wp:docPr id="1" name="图片 1" descr="QQ图片2019030510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05102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spacing w:line="360" w:lineRule="auto"/>
        <w:rPr>
          <w:rFonts w:hint="eastAsia"/>
          <w:b/>
        </w:rPr>
      </w:pPr>
      <w:r>
        <w:rPr>
          <w:rFonts w:hint="eastAsia"/>
          <w:b/>
        </w:rPr>
        <w:t>系统整体性能</w:t>
      </w:r>
    </w:p>
    <w:p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1. 完全由国内自主研发，自主知识产权，无软件潜在泄密风险。</w:t>
      </w:r>
    </w:p>
    <w:p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2. 产品通过公安部刑事技术产品质量监督检验中心检测认证。</w:t>
      </w:r>
    </w:p>
    <w:p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3. 产品具有核心技术，具有手机数据恢复、镜像重组、网络阻隔等相关技术专利</w:t>
      </w:r>
      <w:r>
        <w:t>1</w:t>
      </w:r>
      <w:r>
        <w:rPr>
          <w:rFonts w:hint="eastAsia"/>
        </w:rPr>
        <w:t>0项。</w:t>
      </w:r>
    </w:p>
    <w:p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4. ★内网部署，内网直采，支持一键式完成手机采集、数据加密上传，确保数据的安全性；同时支持前后端数据联动，后端布控前端预警。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/>
        </w:rPr>
      </w:pPr>
      <w:r>
        <w:rPr>
          <w:rFonts w:hint="eastAsia"/>
        </w:rPr>
        <w:t>5. 支持选配身份证采集、银行卡采集。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</w:rPr>
      </w:pPr>
      <w:r>
        <w:rPr>
          <w:rFonts w:hint="eastAsia"/>
          <w:b/>
        </w:rPr>
        <w:t>强大的手机支持能力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lang w:val="zh-CN"/>
        </w:rPr>
        <w:t>支持四路并行采集</w:t>
      </w:r>
      <w:r>
        <w:rPr>
          <w:rFonts w:hint="eastAsia"/>
        </w:rPr>
        <w:t>：</w:t>
      </w:r>
      <w:r>
        <w:rPr>
          <w:rFonts w:hint="eastAsia"/>
          <w:lang w:val="zh-CN"/>
        </w:rPr>
        <w:t>即三路</w:t>
      </w:r>
      <w:r>
        <w:rPr>
          <w:rFonts w:hint="eastAsia"/>
        </w:rPr>
        <w:t>USB</w:t>
      </w:r>
      <w:r>
        <w:rPr>
          <w:rFonts w:hint="eastAsia"/>
          <w:lang w:val="zh-CN"/>
        </w:rPr>
        <w:t>手机采集、一路</w:t>
      </w:r>
      <w:r>
        <w:t>SIM</w:t>
      </w:r>
      <w:r>
        <w:rPr>
          <w:rFonts w:hint="eastAsia"/>
          <w:lang w:val="zh-CN"/>
        </w:rPr>
        <w:t>卡采集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支持国内外50多个品牌，3000多款手机。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★支持主流智能机操作系统： Android（含各类定制Android系统）、iOS、Windows Mobile/Phone、塞班、黑莓（含黑莓10）、Linux、Bada、WinCE等，覆盖智能机市场98.6%。支持越狱和未越狱的iOS设备，支持Android手机未root情况下提取QQ、微信等应用程序数据。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产品整合三合一SIM卡读卡器，支持可直接接入SIM卡进行数据采集，使用方便。支持的SIM卡包括标准SIM、Micro SIM、Nano SIM接口等类型，涵盖国内常见的所有2G\3G\4G手机SIM卡。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</w:rPr>
      </w:pPr>
      <w:r>
        <w:rPr>
          <w:rFonts w:hint="eastAsia"/>
          <w:b/>
        </w:rPr>
        <w:t>手机数据提取和恢复</w:t>
      </w:r>
    </w:p>
    <w:p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★支持获取手机IMEI、IMSI、通讯簿、短信、通话记录、位置信息、备忘录、日程表、Wi-Fi/蓝牙连接记录、多媒体文件（图片/视频/音频）、系统日志（开关机时间、应用程序使用记录、iOS设备使用过的手机号、iOS设备连接过的主机）和密码密钥等信息，支持恢复已删除的电话簿、短信、通话记录、日程表等信息。</w:t>
      </w:r>
    </w:p>
    <w:p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支持提取SIM卡上的通讯录、短息、通话记录。</w:t>
      </w:r>
    </w:p>
    <w:p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支持手机已删除数据的恢复，支持删除数据恢复的平台包括： iPhone手机、Android手机、Symbian手机、MTK及展讯山寨机、摩托罗拉非智能机、高通BREW平台CDMA功能手机等。其中iPhone手机越狱和未越狱均可实现删除数据恢复，Android手机可自动root后进行删除数据恢复，在root失败情况下，也能支持Android手机解析和恢复QQ、微信、微博等应用程序数据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手机密码破解及绕过</w:t>
      </w:r>
    </w:p>
    <w:p>
      <w:pPr>
        <w:spacing w:line="360" w:lineRule="auto"/>
        <w:ind w:left="720"/>
        <w:rPr>
          <w:rFonts w:hint="eastAsia"/>
        </w:rPr>
      </w:pPr>
      <w:r>
        <w:rPr>
          <w:rFonts w:hint="eastAsia"/>
        </w:rPr>
        <w:t>★在已开启调试模式的情况下，支持各品牌Android手机开机密码绕过和破解。在未开启调试模式的情况下，支持三星、HTC、小米、OPPO（Color OS）、MTK Android和云OS的手机，可绕过密码进行取证。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</w:rPr>
      </w:pPr>
      <w:r>
        <w:rPr>
          <w:rFonts w:hint="eastAsia"/>
          <w:b/>
        </w:rPr>
        <w:t>手机应用程序解析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★支持手机即时通讯类应用程序的痕迹记录解析，包含QQ（含轻聊版、国际版等）、微信（含分身版等）、飞信、米聊、陌陌、Skype、易信、来往、旺信、遇见、微话、YY语音、Facebook、WhatsApp、Line、Talkbox、Voxer、Viber、DiDi、Zello、有信、Telegram、CoCo Voice、ooVoo、Peem、BBM、HelloTalk、快牙。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支持微博数据的获取解析，包含</w:t>
      </w:r>
      <w:r>
        <w:t>新浪</w:t>
      </w:r>
      <w:r>
        <w:rPr>
          <w:rFonts w:hint="eastAsia"/>
        </w:rPr>
        <w:t>微博</w:t>
      </w:r>
      <w:r>
        <w:t>、腾讯</w:t>
      </w:r>
      <w:r>
        <w:rPr>
          <w:rFonts w:hint="eastAsia"/>
        </w:rPr>
        <w:t>微博、Twitter、人人网。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支持上网日志的获取解析，包含手机自带浏览器（Safari等）、QQ浏览器、UC浏览器、欧朋浏览器、百度浏览器、海豚等浏览器、</w:t>
      </w:r>
      <w:r>
        <w:t>Chrome</w:t>
      </w:r>
      <w:r>
        <w:rPr>
          <w:rFonts w:hint="eastAsia"/>
        </w:rPr>
        <w:t>、傲游云浏览器、天天浏览器。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支持手机邮件的获取解析，包含手机内置邮箱、QQ邮箱、139邮箱、Gmail邮箱、Safari网页邮箱。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支持手机行程记录的获取解析，包含去哪儿网、航旅纵横、滴滴打车、快的打车、携程网。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支持手机电子商务数据的获取解析，包含淘宝、天猫、京东商城、支付宝的部分信息。</w: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支持手机WIFI、蓝牙连接记录的提取，支持手机GPS、WIFI、基站、照片位置信息及各种应用程序位置信息的提取。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</w:rPr>
      </w:pPr>
      <w:r>
        <w:rPr>
          <w:rFonts w:hint="eastAsia"/>
          <w:b/>
        </w:rPr>
        <w:t>手机采集工具集</w:t>
      </w:r>
    </w:p>
    <w:p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hint="eastAsia"/>
        </w:rPr>
        <w:t>提供自主知识产权的各类手机取证工具，解决手机取证过程遇到的各种疑难问题。</w:t>
      </w:r>
    </w:p>
    <w:p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hint="eastAsia"/>
        </w:rPr>
        <w:t>★提供Android自动root工具，支持一键root和一键取消root，支持Android 1.5~4.2.x手机的root提权。提供Android各类密码绕过和破解工具，解决有调试模式和无调试模式情况下的Android手机取证问题。三星、HTC、小米、OPPO等品牌的Android手机以及MTK平台的Android手机，可以在无开启调试模式情况下绕过密码进行取证。</w:t>
      </w:r>
    </w:p>
    <w:p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hint="eastAsia"/>
        </w:rPr>
        <w:t>★设备集成反馈利剑-暴恐音视频图片电子书查缉工具，支持手机取证过程同时对手机进行暴恐文件的检索查缉。该工具整合了公安部门历时多年收集并由公安部审核认定的超过10000个暴恐音视频图片电子书的样本库，并支持与我司开发、公安部建设部署额查控平台无缝对接，进行样本库更新和查缉日志上传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</w:rPr>
      </w:pPr>
      <w:r>
        <w:rPr>
          <w:rFonts w:hint="eastAsia"/>
          <w:b/>
        </w:rPr>
        <w:t>可规避一机双网</w:t>
      </w:r>
    </w:p>
    <w:p>
      <w:pPr>
        <w:numPr>
          <w:ilvl w:val="0"/>
          <w:numId w:val="6"/>
        </w:numPr>
        <w:spacing w:line="360" w:lineRule="auto"/>
        <w:rPr>
          <w:rFonts w:hint="eastAsia"/>
        </w:rPr>
      </w:pPr>
      <w:r>
        <w:rPr>
          <w:rFonts w:hint="eastAsia"/>
        </w:rPr>
        <w:t>★设备具有网络阻隔功能，可阻断采集电脑与手机之间的网络通讯数据，能够有效避免一机双网问题。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设备具有信号压制功能，可对</w:t>
      </w:r>
      <w:r>
        <w:t>2G\3G\4G</w:t>
      </w:r>
      <w:r>
        <w:rPr>
          <w:rFonts w:hint="eastAsia"/>
        </w:rPr>
        <w:t xml:space="preserve"> SIM卡信号进行压制，阻止手机接入基站；可对2.4G、5.8G Wi-Fi信号进行压制，有效阻止手机接入</w:t>
      </w:r>
      <w:r>
        <w:t>W</w:t>
      </w:r>
      <w:r>
        <w:rPr>
          <w:rFonts w:hint="eastAsia"/>
        </w:rPr>
        <w:t>i-Fi热点。</w:t>
      </w:r>
    </w:p>
    <w:p>
      <w:pPr>
        <w:numPr>
          <w:ilvl w:val="0"/>
          <w:numId w:val="6"/>
        </w:numPr>
        <w:spacing w:line="360" w:lineRule="auto"/>
        <w:rPr>
          <w:rFonts w:hint="eastAsia"/>
        </w:rPr>
      </w:pPr>
      <w:r>
        <w:rPr>
          <w:rFonts w:hint="eastAsia"/>
        </w:rPr>
        <w:t>支持U盘阻断，可避免手机机身存储及外置SD卡被识别为U盘，防止内网数据外泄。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b/>
        </w:rPr>
        <w:t>升级功能</w:t>
      </w:r>
    </w:p>
    <w:p>
      <w:pPr>
        <w:numPr>
          <w:ilvl w:val="0"/>
          <w:numId w:val="7"/>
        </w:numPr>
        <w:spacing w:line="360" w:lineRule="auto"/>
        <w:rPr>
          <w:rFonts w:hint="eastAsia"/>
        </w:rPr>
      </w:pPr>
      <w:r>
        <w:rPr>
          <w:rFonts w:hint="eastAsia"/>
        </w:rPr>
        <w:t>★内网联网自动升级，两周一个版本的软件更新频率，快速更新新手机和新版应用程序的支持。</w:t>
      </w:r>
    </w:p>
    <w:p>
      <w:pPr>
        <w:numPr>
          <w:ilvl w:val="0"/>
          <w:numId w:val="7"/>
        </w:numPr>
        <w:spacing w:line="360" w:lineRule="auto"/>
        <w:rPr>
          <w:rFonts w:hint="eastAsia"/>
        </w:rPr>
      </w:pPr>
      <w:r>
        <w:rPr>
          <w:rFonts w:hint="eastAsia"/>
        </w:rPr>
        <w:t>★提供内网驻点在线的技术支持服务工作，快速协助解决采集工作遇到的技术问题。</w:t>
      </w:r>
    </w:p>
    <w:p>
      <w:pPr>
        <w:spacing w:line="360" w:lineRule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3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4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6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A204A"/>
    <w:rsid w:val="75AF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pico x220</dc:creator>
  <cp:lastModifiedBy>iqling</cp:lastModifiedBy>
  <dcterms:modified xsi:type="dcterms:W3CDTF">2020-03-26T08:50:02Z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